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1B37F" w14:textId="77777777" w:rsidR="00EA66C9" w:rsidRPr="00363737" w:rsidRDefault="00EA66C9" w:rsidP="00363737">
      <w:pPr>
        <w:spacing w:after="0" w:line="240" w:lineRule="auto"/>
        <w:rPr>
          <w:color w:val="000000" w:themeColor="text1"/>
        </w:rPr>
      </w:pPr>
      <w:r w:rsidRPr="00363737">
        <w:rPr>
          <w:noProof/>
          <w:color w:val="000000" w:themeColor="text1"/>
        </w:rPr>
        <w:drawing>
          <wp:inline distT="0" distB="0" distL="0" distR="0" wp14:anchorId="7251D2DF" wp14:editId="5C1C7EAA">
            <wp:extent cx="6408420" cy="994410"/>
            <wp:effectExtent l="0" t="0" r="5080" b="0"/>
            <wp:docPr id="217649154" name="Immagine 1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9154" name="Immagine 1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AEAE" w14:textId="77777777" w:rsidR="00EA66C9" w:rsidRPr="00363737" w:rsidRDefault="00EA66C9" w:rsidP="00363737">
      <w:pPr>
        <w:spacing w:after="0" w:line="240" w:lineRule="auto"/>
        <w:rPr>
          <w:color w:val="000000" w:themeColor="text1"/>
        </w:rPr>
      </w:pPr>
    </w:p>
    <w:p w14:paraId="4EFF1396" w14:textId="77777777" w:rsidR="002B4272" w:rsidRPr="00363737" w:rsidRDefault="002B4272" w:rsidP="00363737">
      <w:pPr>
        <w:spacing w:after="0" w:line="240" w:lineRule="auto"/>
        <w:rPr>
          <w:color w:val="000000" w:themeColor="text1"/>
        </w:rPr>
      </w:pPr>
      <w:r w:rsidRPr="00363737">
        <w:rPr>
          <w:color w:val="000000" w:themeColor="text1"/>
        </w:rPr>
        <w:t>  </w:t>
      </w:r>
    </w:p>
    <w:p w14:paraId="04A40960" w14:textId="77777777" w:rsidR="007C3561" w:rsidRPr="00DF6897" w:rsidRDefault="007C3561" w:rsidP="007C3561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DF6897">
        <w:rPr>
          <w:b/>
          <w:bCs/>
          <w:color w:val="000000" w:themeColor="text1"/>
          <w:sz w:val="28"/>
          <w:szCs w:val="28"/>
        </w:rPr>
        <w:t>UNA RETE IN VIAGGIO. Storie, idee, progetti</w:t>
      </w:r>
    </w:p>
    <w:p w14:paraId="240851FD" w14:textId="77777777" w:rsidR="007C3561" w:rsidRPr="00DF6897" w:rsidRDefault="007C3561" w:rsidP="007C3561">
      <w:pPr>
        <w:spacing w:after="0" w:line="240" w:lineRule="auto"/>
        <w:rPr>
          <w:color w:val="000000" w:themeColor="text1"/>
          <w:sz w:val="28"/>
          <w:szCs w:val="28"/>
        </w:rPr>
      </w:pPr>
      <w:r w:rsidRPr="00DF6897">
        <w:rPr>
          <w:color w:val="000000" w:themeColor="text1"/>
          <w:sz w:val="28"/>
          <w:szCs w:val="28"/>
        </w:rPr>
        <w:t xml:space="preserve">V Edizione 2026 </w:t>
      </w:r>
      <w:r w:rsidRPr="00DF6897">
        <w:rPr>
          <w:b/>
          <w:bCs/>
          <w:color w:val="000000" w:themeColor="text1"/>
          <w:sz w:val="28"/>
          <w:szCs w:val="28"/>
          <w:lang w:eastAsia="en-US"/>
        </w:rPr>
        <w:t>RITRATTI DI FOTOGRAFIA</w:t>
      </w:r>
    </w:p>
    <w:p w14:paraId="6E3E0D88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Marzo - maggio 2026 | CAIRO MONTENOTTE (SV), VENEZIA, FIRENZE</w:t>
      </w:r>
    </w:p>
    <w:p w14:paraId="5D9A0434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78A02B02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  <w:u w:val="single"/>
        </w:rPr>
      </w:pPr>
      <w:r w:rsidRPr="00FB1DF4">
        <w:rPr>
          <w:color w:val="000000" w:themeColor="text1"/>
          <w:sz w:val="20"/>
          <w:szCs w:val="20"/>
          <w:u w:val="single"/>
        </w:rPr>
        <w:t>Terzo appuntamento</w:t>
      </w:r>
    </w:p>
    <w:p w14:paraId="339EF00D" w14:textId="77777777" w:rsidR="007C3561" w:rsidRPr="00FB1DF4" w:rsidRDefault="007C3561" w:rsidP="007C3561">
      <w:p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FB1DF4">
        <w:rPr>
          <w:b/>
          <w:bCs/>
          <w:iCs/>
          <w:color w:val="000000" w:themeColor="text1"/>
          <w:sz w:val="20"/>
          <w:szCs w:val="20"/>
        </w:rPr>
        <w:t>RITRATTO E IDENTITÀ NAZIONALE</w:t>
      </w:r>
      <w:r w:rsidRPr="00FB1DF4">
        <w:rPr>
          <w:b/>
          <w:bCs/>
          <w:color w:val="000000" w:themeColor="text1"/>
          <w:sz w:val="20"/>
          <w:szCs w:val="20"/>
        </w:rPr>
        <w:t xml:space="preserve"> </w:t>
      </w:r>
    </w:p>
    <w:p w14:paraId="736BF42B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Giovedì 14 maggio 2026, ore 17-19</w:t>
      </w:r>
    </w:p>
    <w:p w14:paraId="0F830079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Villa Fabbricotti – Fondazione Alinari per la Fotografia</w:t>
      </w:r>
    </w:p>
    <w:p w14:paraId="2FB5D655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Firenze, via Vittorio Emanuele II, 64</w:t>
      </w:r>
    </w:p>
    <w:p w14:paraId="6DEC5371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2C258EEA" w14:textId="77777777" w:rsidR="00B835CB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Intervengono</w:t>
      </w:r>
    </w:p>
    <w:p w14:paraId="37E86B32" w14:textId="77777777" w:rsidR="00B835CB" w:rsidRDefault="00B835CB" w:rsidP="00B835CB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rFonts w:eastAsia="Times New Roman"/>
          <w:i/>
          <w:iCs/>
          <w:kern w:val="0"/>
          <w:sz w:val="20"/>
          <w:szCs w:val="20"/>
          <w:lang w:eastAsia="it-IT"/>
        </w:rPr>
        <w:t>Muriel Prandato</w:t>
      </w:r>
      <w:r w:rsidRPr="00FB1DF4">
        <w:rPr>
          <w:color w:val="000000" w:themeColor="text1"/>
          <w:sz w:val="20"/>
          <w:szCs w:val="20"/>
        </w:rPr>
        <w:t>, Fondazione Alinari per la Fotografia</w:t>
      </w:r>
    </w:p>
    <w:p w14:paraId="7F4D53ED" w14:textId="430EA2FB" w:rsidR="00B835CB" w:rsidRDefault="00B835CB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i/>
          <w:iCs/>
          <w:color w:val="000000" w:themeColor="text1"/>
          <w:sz w:val="20"/>
          <w:szCs w:val="20"/>
        </w:rPr>
        <w:t>Silvia Paoli</w:t>
      </w:r>
      <w:r w:rsidRPr="00FB1DF4">
        <w:rPr>
          <w:color w:val="000000" w:themeColor="text1"/>
          <w:sz w:val="20"/>
          <w:szCs w:val="20"/>
        </w:rPr>
        <w:t>, Civico Archivio Fotografico - Comune di Milano</w:t>
      </w:r>
      <w:r w:rsidR="007C3561" w:rsidRPr="00FB1DF4">
        <w:rPr>
          <w:color w:val="000000" w:themeColor="text1"/>
          <w:sz w:val="20"/>
          <w:szCs w:val="20"/>
        </w:rPr>
        <w:br/>
      </w:r>
      <w:r w:rsidR="007C3561" w:rsidRPr="00FB1DF4">
        <w:rPr>
          <w:i/>
          <w:iCs/>
          <w:color w:val="000000" w:themeColor="text1"/>
          <w:sz w:val="20"/>
          <w:szCs w:val="20"/>
        </w:rPr>
        <w:t>Lucjan Bedeni,</w:t>
      </w:r>
      <w:r w:rsidR="007C3561" w:rsidRPr="00FB1DF4">
        <w:rPr>
          <w:color w:val="000000" w:themeColor="text1"/>
          <w:sz w:val="20"/>
          <w:szCs w:val="20"/>
        </w:rPr>
        <w:t> 'Marubi' Museo Nazionale della Fotografia di Shkodër (Albania)</w:t>
      </w:r>
    </w:p>
    <w:p w14:paraId="59942F9E" w14:textId="238F47F5" w:rsidR="007C3561" w:rsidRPr="00FB1DF4" w:rsidRDefault="00B835CB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i/>
          <w:iCs/>
          <w:color w:val="000000" w:themeColor="text1"/>
          <w:sz w:val="20"/>
          <w:szCs w:val="20"/>
        </w:rPr>
        <w:t xml:space="preserve">Elena Correra, </w:t>
      </w:r>
      <w:r w:rsidRPr="00FB1DF4">
        <w:rPr>
          <w:color w:val="000000" w:themeColor="text1"/>
          <w:sz w:val="20"/>
          <w:szCs w:val="20"/>
        </w:rPr>
        <w:t>Fondazione Cineteca di Bologna</w:t>
      </w:r>
      <w:r w:rsidR="007C3561" w:rsidRPr="00FB1DF4">
        <w:rPr>
          <w:color w:val="000000" w:themeColor="text1"/>
          <w:sz w:val="20"/>
          <w:szCs w:val="20"/>
        </w:rPr>
        <w:br/>
      </w:r>
      <w:r w:rsidR="007C3561" w:rsidRPr="00FB1DF4">
        <w:rPr>
          <w:i/>
          <w:iCs/>
          <w:color w:val="000000" w:themeColor="text1"/>
          <w:sz w:val="20"/>
          <w:szCs w:val="20"/>
        </w:rPr>
        <w:t>Claudia Colecchia</w:t>
      </w:r>
      <w:r w:rsidR="007C3561" w:rsidRPr="00FB1DF4">
        <w:rPr>
          <w:color w:val="000000" w:themeColor="text1"/>
          <w:sz w:val="20"/>
          <w:szCs w:val="20"/>
        </w:rPr>
        <w:t>, Fototeca dei Civici Musei di Storia ed Arte – Trieste</w:t>
      </w:r>
      <w:r w:rsidR="007C3561" w:rsidRPr="00FB1DF4">
        <w:rPr>
          <w:color w:val="000000" w:themeColor="text1"/>
          <w:sz w:val="20"/>
          <w:szCs w:val="20"/>
        </w:rPr>
        <w:br/>
      </w:r>
      <w:r w:rsidR="007C3561" w:rsidRPr="00FB1DF4">
        <w:rPr>
          <w:i/>
          <w:iCs/>
          <w:color w:val="000000" w:themeColor="text1"/>
          <w:sz w:val="20"/>
          <w:szCs w:val="20"/>
        </w:rPr>
        <w:t>Lucia Simona Pacchierotti</w:t>
      </w:r>
      <w:r w:rsidR="007C3561" w:rsidRPr="00FB1DF4">
        <w:rPr>
          <w:color w:val="000000" w:themeColor="text1"/>
          <w:sz w:val="20"/>
          <w:szCs w:val="20"/>
        </w:rPr>
        <w:t>, Fondazione Antico Ospedale Santa Maria della Scala – Fototeca Giuliano Briganti</w:t>
      </w:r>
      <w:r w:rsidR="007C3561" w:rsidRPr="00FB1DF4">
        <w:rPr>
          <w:color w:val="000000" w:themeColor="text1"/>
          <w:sz w:val="20"/>
          <w:szCs w:val="20"/>
        </w:rPr>
        <w:br/>
      </w:r>
    </w:p>
    <w:p w14:paraId="24F39D89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Saluti istituzionali: </w:t>
      </w:r>
      <w:r w:rsidRPr="00FB1DF4">
        <w:rPr>
          <w:i/>
          <w:iCs/>
          <w:color w:val="000000" w:themeColor="text1"/>
          <w:sz w:val="20"/>
          <w:szCs w:val="20"/>
        </w:rPr>
        <w:t>Fabrizio Trisoglio</w:t>
      </w:r>
      <w:r w:rsidRPr="00FB1DF4">
        <w:rPr>
          <w:color w:val="000000" w:themeColor="text1"/>
          <w:sz w:val="20"/>
          <w:szCs w:val="20"/>
        </w:rPr>
        <w:t xml:space="preserve">, Presidente Rete Fotografia </w:t>
      </w:r>
    </w:p>
    <w:p w14:paraId="30EF6225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Introduce e modera: </w:t>
      </w:r>
      <w:r w:rsidRPr="00FB1DF4">
        <w:rPr>
          <w:i/>
          <w:iCs/>
          <w:color w:val="000000" w:themeColor="text1"/>
          <w:sz w:val="20"/>
          <w:szCs w:val="20"/>
        </w:rPr>
        <w:t>Serena Berno</w:t>
      </w:r>
      <w:r w:rsidRPr="00FB1DF4">
        <w:rPr>
          <w:color w:val="000000" w:themeColor="text1"/>
          <w:sz w:val="20"/>
          <w:szCs w:val="20"/>
        </w:rPr>
        <w:t>, Vicepresidente Rete Fotografia</w:t>
      </w:r>
    </w:p>
    <w:p w14:paraId="6A94E2F5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Conclusioni: </w:t>
      </w:r>
      <w:r w:rsidRPr="00FB1DF4">
        <w:rPr>
          <w:i/>
          <w:iCs/>
          <w:color w:val="000000" w:themeColor="text1"/>
          <w:sz w:val="20"/>
          <w:szCs w:val="20"/>
        </w:rPr>
        <w:t>Claudia Baroncini</w:t>
      </w:r>
      <w:r w:rsidRPr="00FB1DF4">
        <w:rPr>
          <w:color w:val="000000" w:themeColor="text1"/>
          <w:sz w:val="20"/>
          <w:szCs w:val="20"/>
        </w:rPr>
        <w:t>, Direttrice Fondazione Alinari per la Fotografia</w:t>
      </w:r>
    </w:p>
    <w:p w14:paraId="6CD3AFB6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1008C9BD" w14:textId="7CF1D5C4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PRENOTAZIONI </w:t>
      </w:r>
      <w:hyperlink r:id="rId9" w:history="1">
        <w:r w:rsidRPr="001F54BB">
          <w:rPr>
            <w:rStyle w:val="Collegamentoipertestuale"/>
            <w:sz w:val="20"/>
            <w:szCs w:val="20"/>
          </w:rPr>
          <w:t>EVENTBRITE</w:t>
        </w:r>
      </w:hyperlink>
      <w:r w:rsidRPr="00FB1DF4">
        <w:rPr>
          <w:color w:val="000000" w:themeColor="text1"/>
          <w:sz w:val="20"/>
          <w:szCs w:val="20"/>
        </w:rPr>
        <w:t xml:space="preserve"> </w:t>
      </w:r>
    </w:p>
    <w:p w14:paraId="3C300B70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A338EDF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  <w:u w:val="single"/>
        </w:rPr>
      </w:pPr>
      <w:r w:rsidRPr="00FB1DF4">
        <w:rPr>
          <w:color w:val="000000" w:themeColor="text1"/>
          <w:sz w:val="20"/>
          <w:szCs w:val="20"/>
          <w:u w:val="single"/>
        </w:rPr>
        <w:t>L’incontro si potrà seguire in streaming sul canale YOUTUBE e sulla pagina FACEBOOK di Rete Fotografia</w:t>
      </w:r>
    </w:p>
    <w:p w14:paraId="46FCC9EB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6ADB0C18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7467041B" w14:textId="77777777" w:rsidR="007C3561" w:rsidRPr="00FB1DF4" w:rsidRDefault="007C3561" w:rsidP="007C35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B1DF4">
        <w:rPr>
          <w:rFonts w:ascii="Calibri" w:hAnsi="Calibri" w:cs="Calibri"/>
          <w:sz w:val="20"/>
          <w:szCs w:val="20"/>
        </w:rPr>
        <w:t xml:space="preserve">Giovedì 14 maggio Fondazione Alinari per la Fotografia, nella sede di Villa Fabbricotti, accoglierà dunque l’ultimo incontro di </w:t>
      </w:r>
      <w:r w:rsidRPr="00FB1DF4">
        <w:rPr>
          <w:rFonts w:ascii="Calibri" w:hAnsi="Calibri" w:cs="Calibri"/>
          <w:b/>
          <w:sz w:val="20"/>
          <w:szCs w:val="20"/>
        </w:rPr>
        <w:t>Una Rete in viaggio 2026</w:t>
      </w:r>
      <w:r w:rsidRPr="00FB1DF4">
        <w:rPr>
          <w:rFonts w:ascii="Calibri" w:hAnsi="Calibri" w:cs="Calibri"/>
          <w:sz w:val="20"/>
          <w:szCs w:val="20"/>
        </w:rPr>
        <w:t xml:space="preserve">, dal titolo </w:t>
      </w:r>
      <w:r w:rsidRPr="00FB1DF4">
        <w:rPr>
          <w:rFonts w:ascii="Calibri" w:hAnsi="Calibri" w:cs="Calibri"/>
          <w:b/>
          <w:iCs/>
          <w:sz w:val="20"/>
          <w:szCs w:val="20"/>
        </w:rPr>
        <w:t>RITRATTO E IDENTITÀ NAZIONALE</w:t>
      </w:r>
      <w:r w:rsidRPr="00FB1DF4">
        <w:rPr>
          <w:rFonts w:ascii="Calibri" w:hAnsi="Calibri" w:cs="Calibri"/>
          <w:sz w:val="20"/>
          <w:szCs w:val="20"/>
        </w:rPr>
        <w:t xml:space="preserve">, dedicato al ruolo del ritratto nella costruzione dell’immaginario collettivo di una nazione. Un’occasione di riflessione che introduce la nuova edizione di </w:t>
      </w:r>
      <w:r w:rsidRPr="00FB1DF4">
        <w:rPr>
          <w:rFonts w:ascii="Calibri" w:hAnsi="Calibri" w:cs="Calibri"/>
          <w:i/>
          <w:iCs/>
          <w:sz w:val="20"/>
          <w:szCs w:val="20"/>
        </w:rPr>
        <w:t>Archivi Aperti</w:t>
      </w:r>
      <w:r w:rsidRPr="00FB1DF4">
        <w:rPr>
          <w:rFonts w:ascii="Calibri" w:hAnsi="Calibri" w:cs="Calibri"/>
          <w:sz w:val="20"/>
          <w:szCs w:val="20"/>
        </w:rPr>
        <w:t xml:space="preserve"> (16 -25 ottobre 2026), declinata sul legame tra la fotografia e l’identità.</w:t>
      </w:r>
    </w:p>
    <w:p w14:paraId="2F156F3A" w14:textId="77777777" w:rsidR="007C3561" w:rsidRPr="00FB1DF4" w:rsidRDefault="007C3561" w:rsidP="007C35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6458E1CE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L’incontro sarà introdotto e moderato da </w:t>
      </w:r>
      <w:r w:rsidRPr="00FB1DF4">
        <w:rPr>
          <w:b/>
          <w:bCs/>
          <w:color w:val="000000" w:themeColor="text1"/>
          <w:sz w:val="20"/>
          <w:szCs w:val="20"/>
        </w:rPr>
        <w:t>Serena Berno, Vicepresidente di Rete Fotografia</w:t>
      </w:r>
      <w:r w:rsidRPr="00FB1DF4">
        <w:rPr>
          <w:color w:val="000000" w:themeColor="text1"/>
          <w:sz w:val="20"/>
          <w:szCs w:val="20"/>
        </w:rPr>
        <w:t xml:space="preserve">, che darà la parola a </w:t>
      </w:r>
      <w:r w:rsidRPr="00FB1DF4">
        <w:rPr>
          <w:b/>
          <w:bCs/>
          <w:color w:val="000000" w:themeColor="text1"/>
          <w:sz w:val="20"/>
          <w:szCs w:val="20"/>
        </w:rPr>
        <w:t>Muriel Prandato di Fondazione Alinari</w:t>
      </w:r>
      <w:r w:rsidRPr="00FB1DF4">
        <w:rPr>
          <w:color w:val="000000" w:themeColor="text1"/>
          <w:sz w:val="20"/>
          <w:szCs w:val="20"/>
        </w:rPr>
        <w:t xml:space="preserve"> per un intervento dedicato a</w:t>
      </w:r>
      <w:r w:rsidRPr="00FB1DF4">
        <w:rPr>
          <w:rFonts w:eastAsia="Times New Roman"/>
          <w:kern w:val="0"/>
          <w:sz w:val="20"/>
          <w:szCs w:val="20"/>
          <w:lang w:eastAsia="it-IT"/>
        </w:rPr>
        <w:t>i ritratti realizzati da Alinari all’inizio dell’attività e di come i ritratti di personaggi illustri abbiano contribuito a definire l’identità pubblica della nuova élite nazionale. Prandato evidenzierà il legame tra il consolidamento dell’attività Alinari (1852–1870) e il processo di unificazione italiana, mettendo in luce il coinvolgimento degli Alinari e la costruzione dell’immagine della nuova borghesia emergente.</w:t>
      </w:r>
    </w:p>
    <w:p w14:paraId="1BE352FA" w14:textId="77777777" w:rsidR="00E92653" w:rsidRPr="00B835CB" w:rsidRDefault="00E92653" w:rsidP="00E92653">
      <w:pPr>
        <w:spacing w:after="0" w:line="240" w:lineRule="auto"/>
        <w:jc w:val="both"/>
        <w:rPr>
          <w:rFonts w:eastAsia="Times New Roman"/>
          <w:color w:val="000000" w:themeColor="text1"/>
          <w:kern w:val="0"/>
          <w:sz w:val="20"/>
          <w:szCs w:val="20"/>
          <w:lang w:eastAsia="it-IT"/>
        </w:rPr>
      </w:pPr>
      <w:r w:rsidRPr="00B835CB">
        <w:rPr>
          <w:rFonts w:eastAsia="Times New Roman"/>
          <w:b/>
          <w:bCs/>
          <w:color w:val="000000" w:themeColor="text1"/>
          <w:kern w:val="0"/>
          <w:sz w:val="20"/>
          <w:szCs w:val="20"/>
          <w:lang w:eastAsia="it-IT"/>
        </w:rPr>
        <w:t>Silvia Paoli</w:t>
      </w:r>
      <w:r w:rsidRPr="00B835CB">
        <w:rPr>
          <w:rFonts w:eastAsia="Times New Roman"/>
          <w:color w:val="000000" w:themeColor="text1"/>
          <w:kern w:val="0"/>
          <w:sz w:val="20"/>
          <w:szCs w:val="20"/>
          <w:lang w:eastAsia="it-IT"/>
        </w:rPr>
        <w:t xml:space="preserve"> interverrà sui fondi ottocenteschi conservati al </w:t>
      </w:r>
      <w:r w:rsidRPr="00B835CB">
        <w:rPr>
          <w:rFonts w:eastAsia="Times New Roman"/>
          <w:b/>
          <w:bCs/>
          <w:color w:val="000000" w:themeColor="text1"/>
          <w:kern w:val="0"/>
          <w:sz w:val="20"/>
          <w:szCs w:val="20"/>
          <w:lang w:eastAsia="it-IT"/>
        </w:rPr>
        <w:t>Civico Archivio Fotografico di Milano</w:t>
      </w:r>
      <w:r w:rsidRPr="00B835CB">
        <w:rPr>
          <w:rFonts w:eastAsia="Times New Roman"/>
          <w:color w:val="000000" w:themeColor="text1"/>
          <w:kern w:val="0"/>
          <w:sz w:val="20"/>
          <w:szCs w:val="20"/>
          <w:lang w:eastAsia="it-IT"/>
        </w:rPr>
        <w:t xml:space="preserve">, soffermandosi sulle caratteristiche delle fotografie degli eventi risorgimentali a partire dai ritratti dei protagonisti - rispondenti a stilemi codificati e nello stesso tempo diversificati a partire dallo </w:t>
      </w:r>
      <w:r w:rsidRPr="00B835CB">
        <w:rPr>
          <w:rFonts w:eastAsia="Times New Roman"/>
          <w:i/>
          <w:color w:val="000000" w:themeColor="text1"/>
          <w:kern w:val="0"/>
          <w:sz w:val="20"/>
          <w:szCs w:val="20"/>
          <w:lang w:eastAsia="it-IT"/>
        </w:rPr>
        <w:t xml:space="preserve">status </w:t>
      </w:r>
      <w:r w:rsidRPr="00B835CB">
        <w:rPr>
          <w:rFonts w:eastAsia="Times New Roman"/>
          <w:color w:val="000000" w:themeColor="text1"/>
          <w:kern w:val="0"/>
          <w:sz w:val="20"/>
          <w:szCs w:val="20"/>
          <w:lang w:eastAsia="it-IT"/>
        </w:rPr>
        <w:t xml:space="preserve">sociale e politico del ritrattato - e dalla loro circolazione attraverso le popolari </w:t>
      </w:r>
      <w:r w:rsidRPr="00B835CB">
        <w:rPr>
          <w:rFonts w:eastAsia="Times New Roman"/>
          <w:i/>
          <w:color w:val="000000" w:themeColor="text1"/>
          <w:kern w:val="0"/>
          <w:sz w:val="20"/>
          <w:szCs w:val="20"/>
          <w:lang w:eastAsia="it-IT"/>
        </w:rPr>
        <w:t xml:space="preserve">cartes de visite </w:t>
      </w:r>
      <w:r w:rsidRPr="00B835CB">
        <w:rPr>
          <w:rFonts w:eastAsia="Times New Roman"/>
          <w:color w:val="000000" w:themeColor="text1"/>
          <w:kern w:val="0"/>
          <w:sz w:val="20"/>
          <w:szCs w:val="20"/>
          <w:lang w:eastAsia="it-IT"/>
        </w:rPr>
        <w:t>e gli album dedicati.</w:t>
      </w:r>
    </w:p>
    <w:p w14:paraId="3F945021" w14:textId="77777777" w:rsidR="007C3561" w:rsidRPr="00FB1DF4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</w:p>
    <w:p w14:paraId="37D2E3B2" w14:textId="77777777" w:rsidR="007C3561" w:rsidRPr="00FB1DF4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 xml:space="preserve">Lucjan Bedemi, </w:t>
      </w:r>
      <w:r w:rsidRPr="00FB1DF4">
        <w:rPr>
          <w:b/>
          <w:bCs/>
          <w:color w:val="000000" w:themeColor="text1"/>
          <w:sz w:val="20"/>
          <w:szCs w:val="20"/>
        </w:rPr>
        <w:t>'Marubi' Museo Nazionale della Fotografia</w:t>
      </w:r>
      <w:r w:rsidRPr="00FB1DF4">
        <w:rPr>
          <w:color w:val="000000" w:themeColor="text1"/>
          <w:sz w:val="20"/>
          <w:szCs w:val="20"/>
        </w:rPr>
        <w:t>,</w:t>
      </w:r>
      <w:r w:rsidRPr="00FB1DF4">
        <w:rPr>
          <w:rFonts w:eastAsia="Times New Roman"/>
          <w:kern w:val="0"/>
          <w:sz w:val="20"/>
          <w:szCs w:val="20"/>
          <w:lang w:eastAsia="it-IT"/>
        </w:rPr>
        <w:t xml:space="preserve"> presenterà i ritratti realizzati da Pietro Marubbi tra gli anni Cinquanta dell’Ottocento e la fine del secolo delle famiglie italiane emigrate in Albania, che portarono la loro cultura e contribuirono da lontano al processo di unificazione italiana. </w:t>
      </w:r>
    </w:p>
    <w:p w14:paraId="3075F81C" w14:textId="7360B647" w:rsidR="007C3561" w:rsidRPr="00FB1DF4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  <w:r w:rsidRPr="00FB1DF4">
        <w:rPr>
          <w:rFonts w:eastAsia="Times New Roman"/>
          <w:kern w:val="0"/>
          <w:sz w:val="20"/>
          <w:szCs w:val="20"/>
          <w:lang w:eastAsia="it-IT"/>
        </w:rPr>
        <w:t xml:space="preserve">Anche 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>Elena C</w:t>
      </w:r>
      <w:r w:rsidR="003B139C">
        <w:rPr>
          <w:rFonts w:eastAsia="Times New Roman"/>
          <w:b/>
          <w:bCs/>
          <w:kern w:val="0"/>
          <w:sz w:val="20"/>
          <w:szCs w:val="20"/>
          <w:lang w:eastAsia="it-IT"/>
        </w:rPr>
        <w:t>o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>rrera</w:t>
      </w:r>
      <w:r w:rsidRPr="00FB1DF4">
        <w:rPr>
          <w:rFonts w:eastAsia="Times New Roman"/>
          <w:kern w:val="0"/>
          <w:sz w:val="20"/>
          <w:szCs w:val="20"/>
          <w:lang w:eastAsia="it-IT"/>
        </w:rPr>
        <w:t>,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 xml:space="preserve"> Cineteca di Bologna</w:t>
      </w:r>
      <w:r w:rsidRPr="00FB1DF4">
        <w:rPr>
          <w:rFonts w:eastAsia="Times New Roman"/>
          <w:kern w:val="0"/>
          <w:sz w:val="20"/>
          <w:szCs w:val="20"/>
          <w:lang w:eastAsia="it-IT"/>
        </w:rPr>
        <w:t>, affronterà il fenomeno dell’identità nazionale attraverso la migrazione, in particolare quella degli emigrati italiani nelle Americhe tra fine Ottocento e inizio Novecento, i quali con i loro ritratti hanno costruito l’identità italiana sui cliché visivi dell’italiano del Sud e costruito così lo stereotipo dell’italo-americano.</w:t>
      </w:r>
    </w:p>
    <w:p w14:paraId="38BC18D9" w14:textId="77777777" w:rsidR="007C3561" w:rsidRPr="00FB1DF4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</w:p>
    <w:p w14:paraId="12765897" w14:textId="77777777" w:rsidR="00E92653" w:rsidRPr="00E92653" w:rsidRDefault="00E92653" w:rsidP="00E92653">
      <w:pPr>
        <w:spacing w:after="0" w:line="240" w:lineRule="auto"/>
        <w:jc w:val="both"/>
        <w:rPr>
          <w:rFonts w:eastAsia="Times New Roman"/>
          <w:b/>
          <w:bCs/>
          <w:kern w:val="0"/>
          <w:sz w:val="20"/>
          <w:szCs w:val="20"/>
          <w:lang w:eastAsia="it-IT"/>
        </w:rPr>
      </w:pPr>
      <w:r w:rsidRPr="00E92653">
        <w:rPr>
          <w:rFonts w:eastAsia="Times New Roman"/>
          <w:b/>
          <w:bCs/>
          <w:kern w:val="0"/>
          <w:sz w:val="20"/>
          <w:szCs w:val="20"/>
          <w:lang w:eastAsia="it-IT"/>
        </w:rPr>
        <w:t xml:space="preserve">Claudia Colecchia, Fototeca dei Musei Civici di Trieste, </w:t>
      </w:r>
      <w:r w:rsidRPr="00E92653">
        <w:rPr>
          <w:rFonts w:eastAsia="Times New Roman"/>
          <w:kern w:val="0"/>
          <w:sz w:val="20"/>
          <w:szCs w:val="20"/>
          <w:lang w:eastAsia="it-IT"/>
        </w:rPr>
        <w:t>analizzerà il ruolo del ritratto fotografico nella costruzione dell’identità a Trieste tra Otto e Novecento. In un contesto segnato dalla compresenza di lingue e culture diverse, il suo intervento metterà a confronto tre ambiti – lo studio fotografico, l’album privato e le raccolte legate all’irredentismo – mostrando come, attraverso il montaggio e la disposizione delle immagini, si articolino modelli differenti di appartenenza, dall’ordine imperiale alla costruzione di una comunità nazionale.</w:t>
      </w:r>
    </w:p>
    <w:p w14:paraId="06646886" w14:textId="77777777" w:rsidR="007C3561" w:rsidRPr="00FB1DF4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  <w:r w:rsidRPr="00FB1DF4">
        <w:rPr>
          <w:rFonts w:eastAsia="Times New Roman"/>
          <w:kern w:val="0"/>
          <w:sz w:val="20"/>
          <w:szCs w:val="20"/>
          <w:lang w:eastAsia="it-IT"/>
        </w:rPr>
        <w:t xml:space="preserve">Infine, 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>Lucia Pacchierotti</w:t>
      </w:r>
      <w:r w:rsidRPr="00FB1DF4">
        <w:rPr>
          <w:rFonts w:eastAsia="Times New Roman"/>
          <w:kern w:val="0"/>
          <w:sz w:val="20"/>
          <w:szCs w:val="20"/>
          <w:lang w:eastAsia="it-IT"/>
        </w:rPr>
        <w:t xml:space="preserve">, 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>Santa Maria della Scala</w:t>
      </w:r>
      <w:r w:rsidRPr="00FB1DF4">
        <w:rPr>
          <w:rFonts w:eastAsia="Times New Roman"/>
          <w:kern w:val="0"/>
          <w:sz w:val="20"/>
          <w:szCs w:val="20"/>
          <w:lang w:eastAsia="it-IT"/>
        </w:rPr>
        <w:t>, presenterà un nucleo di fotografie su albumina dei Fratelli Zangaki, attivi al Cairo e ad Alessandria d’Egitto, tra gli anni Sessanta e Ottanta dell’Ottocento. Il suo intervento si concentrerà sul ritratto antropologico in Egitto tra studio e ambientazioni all’aperto, includendo anche ritratti di autoctoni e ritratti di viaggiatori, come forma di costruzione visiva di un’identità “altra” rispetto a quella europea.</w:t>
      </w:r>
    </w:p>
    <w:p w14:paraId="550A9972" w14:textId="77777777" w:rsidR="007C3561" w:rsidRDefault="007C3561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  <w:r w:rsidRPr="00FB1DF4">
        <w:rPr>
          <w:rFonts w:eastAsia="Times New Roman"/>
          <w:kern w:val="0"/>
          <w:sz w:val="20"/>
          <w:szCs w:val="20"/>
          <w:lang w:eastAsia="it-IT"/>
        </w:rPr>
        <w:t xml:space="preserve">Un breve intervento e saluto di </w:t>
      </w:r>
      <w:r w:rsidRPr="00FB1DF4">
        <w:rPr>
          <w:rFonts w:eastAsia="Times New Roman"/>
          <w:b/>
          <w:bCs/>
          <w:kern w:val="0"/>
          <w:sz w:val="20"/>
          <w:szCs w:val="20"/>
          <w:lang w:eastAsia="it-IT"/>
        </w:rPr>
        <w:t>Claudia Baroncini, Direttrice Fondazione Alinari per la Fotografia</w:t>
      </w:r>
      <w:r w:rsidRPr="00FB1DF4">
        <w:rPr>
          <w:rFonts w:eastAsia="Times New Roman"/>
          <w:kern w:val="0"/>
          <w:sz w:val="20"/>
          <w:szCs w:val="20"/>
          <w:lang w:eastAsia="it-IT"/>
        </w:rPr>
        <w:t>, concluderà l’incontro.</w:t>
      </w:r>
    </w:p>
    <w:p w14:paraId="500CB99B" w14:textId="77777777" w:rsidR="00106E9B" w:rsidRDefault="00106E9B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</w:p>
    <w:p w14:paraId="3F56CC0A" w14:textId="4A16790F" w:rsidR="00106E9B" w:rsidRPr="00FB1DF4" w:rsidRDefault="00106E9B" w:rsidP="00106E9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B1DF4">
        <w:rPr>
          <w:rFonts w:ascii="Calibri" w:hAnsi="Calibri" w:cs="Calibri"/>
          <w:sz w:val="20"/>
          <w:szCs w:val="20"/>
        </w:rPr>
        <w:t xml:space="preserve">L’iniziativa </w:t>
      </w:r>
      <w:r w:rsidRPr="00FB1DF4">
        <w:rPr>
          <w:rFonts w:ascii="Calibri" w:hAnsi="Calibri" w:cs="Calibri"/>
          <w:i/>
          <w:iCs/>
          <w:sz w:val="20"/>
          <w:szCs w:val="20"/>
        </w:rPr>
        <w:t>Una Rete in viaggio</w:t>
      </w:r>
      <w:r w:rsidRPr="00FB1DF4">
        <w:rPr>
          <w:rFonts w:ascii="Calibri" w:hAnsi="Calibri" w:cs="Calibri"/>
          <w:sz w:val="20"/>
          <w:szCs w:val="20"/>
        </w:rPr>
        <w:t xml:space="preserve"> nasce per favorire il confronto tra soci e istituzioni, promuovendo collaborazioni e riflessioni condivise sul ruolo della fotografia oggi. La quinta edizione</w:t>
      </w:r>
      <w:r>
        <w:rPr>
          <w:rFonts w:ascii="Calibri" w:hAnsi="Calibri" w:cs="Calibri"/>
          <w:sz w:val="20"/>
          <w:szCs w:val="20"/>
        </w:rPr>
        <w:t xml:space="preserve"> è </w:t>
      </w:r>
      <w:r w:rsidRPr="00FB1DF4">
        <w:rPr>
          <w:rFonts w:ascii="Calibri" w:hAnsi="Calibri" w:cs="Calibri"/>
          <w:sz w:val="20"/>
          <w:szCs w:val="20"/>
        </w:rPr>
        <w:t xml:space="preserve">dedicata al tema </w:t>
      </w:r>
      <w:r w:rsidRPr="00FB1DF4">
        <w:rPr>
          <w:rFonts w:ascii="Calibri" w:hAnsi="Calibri" w:cs="Calibri"/>
          <w:i/>
          <w:iCs/>
          <w:sz w:val="20"/>
          <w:szCs w:val="20"/>
        </w:rPr>
        <w:t>Ritratti di fotografia</w:t>
      </w:r>
      <w:r>
        <w:rPr>
          <w:rFonts w:ascii="Calibri" w:hAnsi="Calibri" w:cs="Calibri"/>
          <w:sz w:val="20"/>
          <w:szCs w:val="20"/>
        </w:rPr>
        <w:t>.</w:t>
      </w:r>
    </w:p>
    <w:p w14:paraId="17AF68DE" w14:textId="77777777" w:rsidR="00106E9B" w:rsidRPr="00FB1DF4" w:rsidRDefault="00106E9B" w:rsidP="007C3561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it-IT"/>
        </w:rPr>
      </w:pPr>
    </w:p>
    <w:p w14:paraId="27808EB9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09F02587" w14:textId="77777777" w:rsidR="007C3561" w:rsidRPr="00FB1DF4" w:rsidRDefault="007C3561" w:rsidP="007C35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B1DF4">
        <w:rPr>
          <w:rFonts w:ascii="Calibri" w:hAnsi="Calibri" w:cs="Calibri"/>
          <w:color w:val="000000" w:themeColor="text1"/>
          <w:sz w:val="20"/>
          <w:szCs w:val="20"/>
        </w:rPr>
        <w:t>I primi due incontri si possono rivedere sul canale YouTube di Rete Fotografia</w:t>
      </w:r>
    </w:p>
    <w:p w14:paraId="0EB93270" w14:textId="16AD0634" w:rsidR="007C3561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b/>
          <w:color w:val="000000" w:themeColor="text1"/>
          <w:sz w:val="20"/>
          <w:szCs w:val="20"/>
        </w:rPr>
        <w:t>RITRATTO UFFICIALE/NON UFFICIALE</w:t>
      </w:r>
      <w:r w:rsidRPr="00FB1DF4">
        <w:rPr>
          <w:bCs/>
          <w:color w:val="000000" w:themeColor="text1"/>
          <w:sz w:val="20"/>
          <w:szCs w:val="20"/>
        </w:rPr>
        <w:t xml:space="preserve"> </w:t>
      </w:r>
      <w:r w:rsidRPr="00FB1DF4">
        <w:rPr>
          <w:b/>
          <w:color w:val="000000" w:themeColor="text1"/>
          <w:sz w:val="20"/>
          <w:szCs w:val="20"/>
        </w:rPr>
        <w:t>|</w:t>
      </w:r>
      <w:r w:rsidRPr="00FB1DF4">
        <w:rPr>
          <w:bCs/>
          <w:color w:val="000000" w:themeColor="text1"/>
          <w:sz w:val="20"/>
          <w:szCs w:val="20"/>
        </w:rPr>
        <w:t xml:space="preserve"> Ferrania Film Museum </w:t>
      </w:r>
      <w:hyperlink r:id="rId10" w:history="1">
        <w:r w:rsidRPr="001F54BB">
          <w:rPr>
            <w:rStyle w:val="Collegamentoipertestuale"/>
            <w:sz w:val="20"/>
            <w:szCs w:val="20"/>
          </w:rPr>
          <w:t>LINK AL VIDEO</w:t>
        </w:r>
      </w:hyperlink>
    </w:p>
    <w:p w14:paraId="501974F4" w14:textId="54D8C370" w:rsidR="001F54BB" w:rsidRPr="00FB1DF4" w:rsidRDefault="001F54BB" w:rsidP="001F54BB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b/>
          <w:bCs/>
          <w:color w:val="000000" w:themeColor="text1"/>
          <w:sz w:val="20"/>
          <w:szCs w:val="20"/>
        </w:rPr>
        <w:t xml:space="preserve">ESTETICA DEL RITRATTO | </w:t>
      </w:r>
      <w:r w:rsidRPr="00FB1DF4">
        <w:rPr>
          <w:color w:val="000000" w:themeColor="text1"/>
          <w:sz w:val="20"/>
          <w:szCs w:val="20"/>
        </w:rPr>
        <w:t>Università</w:t>
      </w:r>
      <w:r w:rsidRPr="00FB1DF4">
        <w:rPr>
          <w:rStyle w:val="apple-converted-space"/>
          <w:color w:val="000000" w:themeColor="text1"/>
          <w:sz w:val="20"/>
          <w:szCs w:val="20"/>
        </w:rPr>
        <w:t> </w:t>
      </w:r>
      <w:r w:rsidRPr="00FB1DF4">
        <w:rPr>
          <w:color w:val="000000" w:themeColor="text1"/>
          <w:sz w:val="20"/>
          <w:szCs w:val="20"/>
        </w:rPr>
        <w:t xml:space="preserve">IUAV di Venezia </w:t>
      </w:r>
      <w:hyperlink r:id="rId11" w:history="1">
        <w:r w:rsidRPr="001F54BB">
          <w:rPr>
            <w:rStyle w:val="Collegamentoipertestuale"/>
            <w:sz w:val="20"/>
            <w:szCs w:val="20"/>
          </w:rPr>
          <w:t>LINK AL VIDEO</w:t>
        </w:r>
      </w:hyperlink>
    </w:p>
    <w:p w14:paraId="017712D0" w14:textId="77777777" w:rsidR="001F54BB" w:rsidRPr="00FB1DF4" w:rsidRDefault="001F54BB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71D0AF4D" w14:textId="77777777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6387C84" w14:textId="7BA88D3D" w:rsidR="007C3561" w:rsidRPr="00FB1DF4" w:rsidRDefault="007C3561" w:rsidP="007C356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PROGRAMMA </w:t>
      </w:r>
    </w:p>
    <w:p w14:paraId="100D833C" w14:textId="77777777" w:rsidR="007C3561" w:rsidRPr="00FB1DF4" w:rsidRDefault="007C3561" w:rsidP="007C3561">
      <w:pPr>
        <w:pStyle w:val="Standard"/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FB1DF4">
        <w:rPr>
          <w:b/>
          <w:bCs/>
          <w:color w:val="000000" w:themeColor="text1"/>
          <w:sz w:val="20"/>
          <w:szCs w:val="20"/>
        </w:rPr>
        <w:t xml:space="preserve">27 marzo 2026, ore 17.30 </w:t>
      </w:r>
    </w:p>
    <w:p w14:paraId="71705FDF" w14:textId="77777777" w:rsidR="007C3561" w:rsidRPr="00FB1DF4" w:rsidRDefault="007C3561" w:rsidP="007C3561">
      <w:pPr>
        <w:pStyle w:val="Standard"/>
        <w:spacing w:after="0" w:line="240" w:lineRule="auto"/>
        <w:rPr>
          <w:i/>
          <w:iCs/>
          <w:color w:val="000000" w:themeColor="text1"/>
          <w:sz w:val="20"/>
          <w:szCs w:val="20"/>
        </w:rPr>
      </w:pPr>
      <w:r w:rsidRPr="00FB1DF4">
        <w:rPr>
          <w:i/>
          <w:iCs/>
          <w:color w:val="000000" w:themeColor="text1"/>
          <w:sz w:val="20"/>
          <w:szCs w:val="20"/>
        </w:rPr>
        <w:t>RITRATTO UFFICIALE/NON UFFICIALE</w:t>
      </w:r>
    </w:p>
    <w:p w14:paraId="7F1AEE5C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Ferrania Film Museum</w:t>
      </w:r>
    </w:p>
    <w:p w14:paraId="47374578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Cairo Montenotte (SV), Via Luigi Baccino Ospedale, 28</w:t>
      </w:r>
    </w:p>
    <w:p w14:paraId="2E70E4C9" w14:textId="77777777" w:rsidR="007C3561" w:rsidRPr="00FB1DF4" w:rsidRDefault="007C3561" w:rsidP="007C3561">
      <w:pPr>
        <w:pStyle w:val="Standard"/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www.ferraniafilmmuseum.net</w:t>
      </w:r>
    </w:p>
    <w:p w14:paraId="3C05C4D7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45D536F" w14:textId="77777777" w:rsidR="007C3561" w:rsidRPr="00FB1DF4" w:rsidRDefault="007C3561" w:rsidP="007C3561">
      <w:pPr>
        <w:pStyle w:val="Standard"/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FB1DF4">
        <w:rPr>
          <w:b/>
          <w:bCs/>
          <w:color w:val="000000" w:themeColor="text1"/>
          <w:sz w:val="20"/>
          <w:szCs w:val="20"/>
        </w:rPr>
        <w:t xml:space="preserve">28 aprile 2026, ore 14 </w:t>
      </w:r>
    </w:p>
    <w:p w14:paraId="4B568F4F" w14:textId="77777777" w:rsidR="007C3561" w:rsidRPr="00FB1DF4" w:rsidRDefault="007C3561" w:rsidP="007C3561">
      <w:pPr>
        <w:pStyle w:val="Standard"/>
        <w:spacing w:after="0" w:line="240" w:lineRule="auto"/>
        <w:rPr>
          <w:i/>
          <w:iCs/>
          <w:color w:val="000000" w:themeColor="text1"/>
          <w:sz w:val="20"/>
          <w:szCs w:val="20"/>
        </w:rPr>
      </w:pPr>
      <w:r w:rsidRPr="00FB1DF4">
        <w:rPr>
          <w:i/>
          <w:iCs/>
          <w:color w:val="000000" w:themeColor="text1"/>
          <w:sz w:val="20"/>
          <w:szCs w:val="20"/>
        </w:rPr>
        <w:t>ESTETICA DEL RITRATTO</w:t>
      </w:r>
    </w:p>
    <w:p w14:paraId="52C49633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Università Iuav di Venezia - Archivio Progetti, Cotonificio - Aula G1 </w:t>
      </w:r>
    </w:p>
    <w:p w14:paraId="5AC30DD3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Venezia, Dorsoduro 2196</w:t>
      </w:r>
    </w:p>
    <w:p w14:paraId="07F635B1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www.iuav.it</w:t>
      </w:r>
    </w:p>
    <w:p w14:paraId="0B767935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5B1498AE" w14:textId="77777777" w:rsidR="007C3561" w:rsidRPr="00FB1DF4" w:rsidRDefault="007C3561" w:rsidP="007C3561">
      <w:pPr>
        <w:pStyle w:val="Standard"/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FB1DF4">
        <w:rPr>
          <w:b/>
          <w:bCs/>
          <w:color w:val="000000" w:themeColor="text1"/>
          <w:sz w:val="20"/>
          <w:szCs w:val="20"/>
        </w:rPr>
        <w:t xml:space="preserve">14 maggio 2026, ore 17 </w:t>
      </w:r>
    </w:p>
    <w:p w14:paraId="40322E6B" w14:textId="77777777" w:rsidR="007C3561" w:rsidRPr="00FB1DF4" w:rsidRDefault="007C3561" w:rsidP="007C3561">
      <w:pPr>
        <w:pStyle w:val="Standard"/>
        <w:spacing w:after="0" w:line="240" w:lineRule="auto"/>
        <w:rPr>
          <w:i/>
          <w:iCs/>
          <w:color w:val="000000" w:themeColor="text1"/>
          <w:sz w:val="20"/>
          <w:szCs w:val="20"/>
        </w:rPr>
      </w:pPr>
      <w:r w:rsidRPr="00FB1DF4">
        <w:rPr>
          <w:i/>
          <w:iCs/>
          <w:color w:val="000000" w:themeColor="text1"/>
          <w:sz w:val="20"/>
          <w:szCs w:val="20"/>
        </w:rPr>
        <w:t>RITRATTO E IDENTITÀ NAZIONALE</w:t>
      </w:r>
    </w:p>
    <w:p w14:paraId="602B853A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Villa Fabbricotti - Fondazione Alinari per la Fotografia </w:t>
      </w:r>
    </w:p>
    <w:p w14:paraId="06144634" w14:textId="74275EF6" w:rsidR="007C3561" w:rsidRPr="00FB1DF4" w:rsidRDefault="007C3561" w:rsidP="001F54BB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Firenze, via Vittorio Emanuele II, 64</w:t>
      </w:r>
    </w:p>
    <w:p w14:paraId="52D5F270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>www.alinari.it</w:t>
      </w:r>
    </w:p>
    <w:p w14:paraId="74C284D7" w14:textId="77777777" w:rsidR="007C3561" w:rsidRPr="00FB1DF4" w:rsidRDefault="007C3561" w:rsidP="007C3561">
      <w:pPr>
        <w:pStyle w:val="Standard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56F1800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r w:rsidRPr="00FB1DF4">
        <w:rPr>
          <w:color w:val="000000" w:themeColor="text1"/>
          <w:sz w:val="20"/>
          <w:szCs w:val="20"/>
        </w:rPr>
        <w:t xml:space="preserve">Ufficio stampa | Alessandra Pozzi Tel. +39 338.5965789, </w:t>
      </w:r>
      <w:hyperlink r:id="rId12" w:history="1">
        <w:r w:rsidRPr="00FB1DF4">
          <w:rPr>
            <w:rStyle w:val="Collegamentoipertestuale"/>
            <w:color w:val="000000" w:themeColor="text1"/>
            <w:sz w:val="20"/>
            <w:szCs w:val="20"/>
          </w:rPr>
          <w:t>press@alessandrapozzi.com</w:t>
        </w:r>
      </w:hyperlink>
    </w:p>
    <w:p w14:paraId="71F8A76A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</w:p>
    <w:p w14:paraId="6B3B9187" w14:textId="77777777" w:rsidR="007C3561" w:rsidRPr="00FB1DF4" w:rsidRDefault="007C3561" w:rsidP="007C3561">
      <w:pPr>
        <w:spacing w:after="0" w:line="240" w:lineRule="auto"/>
        <w:rPr>
          <w:color w:val="000000" w:themeColor="text1"/>
          <w:sz w:val="20"/>
          <w:szCs w:val="20"/>
        </w:rPr>
      </w:pPr>
      <w:hyperlink r:id="rId13" w:history="1">
        <w:r w:rsidRPr="00FB1DF4">
          <w:rPr>
            <w:rStyle w:val="Collegamentoipertestuale"/>
            <w:color w:val="000000" w:themeColor="text1"/>
            <w:sz w:val="20"/>
            <w:szCs w:val="20"/>
          </w:rPr>
          <w:t>www.retefotografia.it</w:t>
        </w:r>
      </w:hyperlink>
      <w:r w:rsidRPr="00FB1DF4">
        <w:rPr>
          <w:color w:val="000000" w:themeColor="text1"/>
          <w:sz w:val="20"/>
          <w:szCs w:val="20"/>
        </w:rPr>
        <w:t xml:space="preserve">  @retefotografia #retefotografia #unareteinviaggio2026</w:t>
      </w:r>
    </w:p>
    <w:p w14:paraId="674AEA57" w14:textId="77777777" w:rsidR="007C3561" w:rsidRPr="00FB1DF4" w:rsidRDefault="007C3561" w:rsidP="007C3561">
      <w:pPr>
        <w:spacing w:after="0" w:line="240" w:lineRule="auto"/>
        <w:rPr>
          <w:b/>
          <w:bCs/>
          <w:color w:val="000000" w:themeColor="text1"/>
          <w:sz w:val="20"/>
          <w:szCs w:val="20"/>
        </w:rPr>
      </w:pPr>
    </w:p>
    <w:p w14:paraId="27D8B003" w14:textId="77777777" w:rsidR="002501EC" w:rsidRPr="00F13CE0" w:rsidRDefault="002501EC" w:rsidP="007C3561">
      <w:pPr>
        <w:spacing w:after="0" w:line="240" w:lineRule="auto"/>
        <w:rPr>
          <w:i/>
          <w:color w:val="000000" w:themeColor="text1"/>
        </w:rPr>
      </w:pPr>
    </w:p>
    <w:sectPr w:rsidR="002501EC" w:rsidRPr="00F13CE0" w:rsidSect="007D36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907" w:bottom="1134" w:left="90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5E7C" w14:textId="77777777" w:rsidR="00D175D6" w:rsidRDefault="00D175D6" w:rsidP="003A6CCA">
      <w:pPr>
        <w:spacing w:after="0" w:line="240" w:lineRule="auto"/>
      </w:pPr>
      <w:r>
        <w:separator/>
      </w:r>
    </w:p>
  </w:endnote>
  <w:endnote w:type="continuationSeparator" w:id="0">
    <w:p w14:paraId="0192ADFC" w14:textId="77777777" w:rsidR="00D175D6" w:rsidRDefault="00D175D6" w:rsidP="003A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1B04" w14:textId="77777777" w:rsidR="00757C1E" w:rsidRDefault="00757C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E9C4" w14:textId="77777777" w:rsidR="00757C1E" w:rsidRDefault="00757C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0634" w14:textId="77777777" w:rsidR="00757C1E" w:rsidRDefault="00757C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888A" w14:textId="77777777" w:rsidR="00D175D6" w:rsidRDefault="00D175D6" w:rsidP="003A6CCA">
      <w:pPr>
        <w:spacing w:after="0" w:line="240" w:lineRule="auto"/>
      </w:pPr>
      <w:r>
        <w:separator/>
      </w:r>
    </w:p>
  </w:footnote>
  <w:footnote w:type="continuationSeparator" w:id="0">
    <w:p w14:paraId="54CD8547" w14:textId="77777777" w:rsidR="00D175D6" w:rsidRDefault="00D175D6" w:rsidP="003A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C99" w14:textId="77777777" w:rsidR="00757C1E" w:rsidRDefault="00757C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AA4A" w14:textId="77777777" w:rsidR="00757C1E" w:rsidRDefault="00757C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8B90" w14:textId="77777777" w:rsidR="00757C1E" w:rsidRDefault="00757C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8745BF"/>
    <w:multiLevelType w:val="hybridMultilevel"/>
    <w:tmpl w:val="D68410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3593F"/>
    <w:multiLevelType w:val="multilevel"/>
    <w:tmpl w:val="F7D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3492"/>
    <w:multiLevelType w:val="multilevel"/>
    <w:tmpl w:val="26DADF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7FB5617"/>
    <w:multiLevelType w:val="hybridMultilevel"/>
    <w:tmpl w:val="E4C05DB8"/>
    <w:lvl w:ilvl="0" w:tplc="F3BE4126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573D3"/>
    <w:multiLevelType w:val="multilevel"/>
    <w:tmpl w:val="5A4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216E58"/>
    <w:multiLevelType w:val="hybridMultilevel"/>
    <w:tmpl w:val="9FB43896"/>
    <w:lvl w:ilvl="0" w:tplc="886E51F6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B0E0E"/>
    <w:multiLevelType w:val="hybridMultilevel"/>
    <w:tmpl w:val="7354C550"/>
    <w:lvl w:ilvl="0" w:tplc="341EE8E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57364"/>
    <w:multiLevelType w:val="hybridMultilevel"/>
    <w:tmpl w:val="178A7B50"/>
    <w:lvl w:ilvl="0" w:tplc="A3429DB8">
      <w:start w:val="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E506A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87F"/>
    <w:multiLevelType w:val="hybridMultilevel"/>
    <w:tmpl w:val="36641D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870085">
    <w:abstractNumId w:val="0"/>
  </w:num>
  <w:num w:numId="2" w16cid:durableId="1389840273">
    <w:abstractNumId w:val="1"/>
  </w:num>
  <w:num w:numId="3" w16cid:durableId="1004090010">
    <w:abstractNumId w:val="2"/>
  </w:num>
  <w:num w:numId="4" w16cid:durableId="18354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844941">
    <w:abstractNumId w:val="6"/>
  </w:num>
  <w:num w:numId="6" w16cid:durableId="749621393">
    <w:abstractNumId w:val="9"/>
  </w:num>
  <w:num w:numId="7" w16cid:durableId="407579702">
    <w:abstractNumId w:val="11"/>
  </w:num>
  <w:num w:numId="8" w16cid:durableId="1087074408">
    <w:abstractNumId w:val="3"/>
  </w:num>
  <w:num w:numId="9" w16cid:durableId="119035231">
    <w:abstractNumId w:val="12"/>
  </w:num>
  <w:num w:numId="10" w16cid:durableId="1654791407">
    <w:abstractNumId w:val="8"/>
  </w:num>
  <w:num w:numId="11" w16cid:durableId="742995138">
    <w:abstractNumId w:val="5"/>
  </w:num>
  <w:num w:numId="12" w16cid:durableId="1181626840">
    <w:abstractNumId w:val="5"/>
    <w:lvlOverride w:ilvl="0">
      <w:startOverride w:val="1"/>
    </w:lvlOverride>
  </w:num>
  <w:num w:numId="13" w16cid:durableId="2030133336">
    <w:abstractNumId w:val="10"/>
  </w:num>
  <w:num w:numId="14" w16cid:durableId="1743530091">
    <w:abstractNumId w:val="4"/>
  </w:num>
  <w:num w:numId="15" w16cid:durableId="479419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B"/>
    <w:rsid w:val="00001E4F"/>
    <w:rsid w:val="00002A72"/>
    <w:rsid w:val="00010BEA"/>
    <w:rsid w:val="0001110D"/>
    <w:rsid w:val="00012415"/>
    <w:rsid w:val="0001251E"/>
    <w:rsid w:val="00017D88"/>
    <w:rsid w:val="00020F27"/>
    <w:rsid w:val="00021C8C"/>
    <w:rsid w:val="0002340B"/>
    <w:rsid w:val="00027038"/>
    <w:rsid w:val="0002757F"/>
    <w:rsid w:val="0002762F"/>
    <w:rsid w:val="00027EF4"/>
    <w:rsid w:val="00030975"/>
    <w:rsid w:val="0003097C"/>
    <w:rsid w:val="00032C2F"/>
    <w:rsid w:val="00034BAB"/>
    <w:rsid w:val="000375CF"/>
    <w:rsid w:val="00037DA0"/>
    <w:rsid w:val="00043813"/>
    <w:rsid w:val="00047C69"/>
    <w:rsid w:val="00050A23"/>
    <w:rsid w:val="00050CE7"/>
    <w:rsid w:val="000554A6"/>
    <w:rsid w:val="00057385"/>
    <w:rsid w:val="00063F94"/>
    <w:rsid w:val="000669FD"/>
    <w:rsid w:val="00066B58"/>
    <w:rsid w:val="000741F0"/>
    <w:rsid w:val="000762F5"/>
    <w:rsid w:val="00076CA0"/>
    <w:rsid w:val="00084969"/>
    <w:rsid w:val="00086743"/>
    <w:rsid w:val="0008700D"/>
    <w:rsid w:val="00092231"/>
    <w:rsid w:val="00095B85"/>
    <w:rsid w:val="000A4544"/>
    <w:rsid w:val="000A591A"/>
    <w:rsid w:val="000A74A8"/>
    <w:rsid w:val="000C1D10"/>
    <w:rsid w:val="000D29F5"/>
    <w:rsid w:val="000D4489"/>
    <w:rsid w:val="000F19AE"/>
    <w:rsid w:val="000F2C6F"/>
    <w:rsid w:val="00100CDF"/>
    <w:rsid w:val="00106E9B"/>
    <w:rsid w:val="00110014"/>
    <w:rsid w:val="0011752C"/>
    <w:rsid w:val="00122CA3"/>
    <w:rsid w:val="00124967"/>
    <w:rsid w:val="001451E7"/>
    <w:rsid w:val="0014540B"/>
    <w:rsid w:val="00147ED8"/>
    <w:rsid w:val="0015050B"/>
    <w:rsid w:val="0015179C"/>
    <w:rsid w:val="00154519"/>
    <w:rsid w:val="00157114"/>
    <w:rsid w:val="00165AFD"/>
    <w:rsid w:val="00172160"/>
    <w:rsid w:val="00180021"/>
    <w:rsid w:val="00180D6A"/>
    <w:rsid w:val="00182028"/>
    <w:rsid w:val="00190081"/>
    <w:rsid w:val="001A2886"/>
    <w:rsid w:val="001A2C0F"/>
    <w:rsid w:val="001A398C"/>
    <w:rsid w:val="001A5050"/>
    <w:rsid w:val="001A5501"/>
    <w:rsid w:val="001A59C4"/>
    <w:rsid w:val="001A76D9"/>
    <w:rsid w:val="001B0A19"/>
    <w:rsid w:val="001B3ED4"/>
    <w:rsid w:val="001B54E1"/>
    <w:rsid w:val="001B6CA6"/>
    <w:rsid w:val="001C2285"/>
    <w:rsid w:val="001C3E98"/>
    <w:rsid w:val="001C4022"/>
    <w:rsid w:val="001C7E6E"/>
    <w:rsid w:val="001D1674"/>
    <w:rsid w:val="001D657A"/>
    <w:rsid w:val="001E0A99"/>
    <w:rsid w:val="001E1B30"/>
    <w:rsid w:val="001E3FD6"/>
    <w:rsid w:val="001E45FB"/>
    <w:rsid w:val="001F4A44"/>
    <w:rsid w:val="001F54BB"/>
    <w:rsid w:val="0020296C"/>
    <w:rsid w:val="00204061"/>
    <w:rsid w:val="00205154"/>
    <w:rsid w:val="00207B0E"/>
    <w:rsid w:val="002157CF"/>
    <w:rsid w:val="00216299"/>
    <w:rsid w:val="0021685B"/>
    <w:rsid w:val="0022033C"/>
    <w:rsid w:val="00225BED"/>
    <w:rsid w:val="00231D74"/>
    <w:rsid w:val="00233FB5"/>
    <w:rsid w:val="002423C7"/>
    <w:rsid w:val="0024258F"/>
    <w:rsid w:val="00242ACA"/>
    <w:rsid w:val="00244153"/>
    <w:rsid w:val="002459A6"/>
    <w:rsid w:val="002501EC"/>
    <w:rsid w:val="00261B2C"/>
    <w:rsid w:val="00262163"/>
    <w:rsid w:val="00262821"/>
    <w:rsid w:val="00262E9E"/>
    <w:rsid w:val="00267FA1"/>
    <w:rsid w:val="00272C52"/>
    <w:rsid w:val="002754FA"/>
    <w:rsid w:val="00276982"/>
    <w:rsid w:val="00280768"/>
    <w:rsid w:val="00280A27"/>
    <w:rsid w:val="00280D0B"/>
    <w:rsid w:val="00283A34"/>
    <w:rsid w:val="00284609"/>
    <w:rsid w:val="00285415"/>
    <w:rsid w:val="00290A50"/>
    <w:rsid w:val="00294343"/>
    <w:rsid w:val="002A0D83"/>
    <w:rsid w:val="002A5E8C"/>
    <w:rsid w:val="002B0A2B"/>
    <w:rsid w:val="002B11EF"/>
    <w:rsid w:val="002B3863"/>
    <w:rsid w:val="002B41E0"/>
    <w:rsid w:val="002B4272"/>
    <w:rsid w:val="002C4E42"/>
    <w:rsid w:val="002C60FB"/>
    <w:rsid w:val="002C61BB"/>
    <w:rsid w:val="002C6272"/>
    <w:rsid w:val="002D0D0E"/>
    <w:rsid w:val="002E0E4A"/>
    <w:rsid w:val="002E2F22"/>
    <w:rsid w:val="002F5824"/>
    <w:rsid w:val="002F6DBF"/>
    <w:rsid w:val="002F700B"/>
    <w:rsid w:val="003033BB"/>
    <w:rsid w:val="0030659B"/>
    <w:rsid w:val="003069F3"/>
    <w:rsid w:val="00313788"/>
    <w:rsid w:val="003243A6"/>
    <w:rsid w:val="00325835"/>
    <w:rsid w:val="00334598"/>
    <w:rsid w:val="00344B4C"/>
    <w:rsid w:val="00360B44"/>
    <w:rsid w:val="00363737"/>
    <w:rsid w:val="003647FF"/>
    <w:rsid w:val="00372D48"/>
    <w:rsid w:val="00373E33"/>
    <w:rsid w:val="00375797"/>
    <w:rsid w:val="00377695"/>
    <w:rsid w:val="00391BD3"/>
    <w:rsid w:val="003966EB"/>
    <w:rsid w:val="00396E0A"/>
    <w:rsid w:val="003A02D8"/>
    <w:rsid w:val="003A1313"/>
    <w:rsid w:val="003A45DA"/>
    <w:rsid w:val="003A6B39"/>
    <w:rsid w:val="003A6CCA"/>
    <w:rsid w:val="003B139C"/>
    <w:rsid w:val="003B159A"/>
    <w:rsid w:val="003B1689"/>
    <w:rsid w:val="003C0D18"/>
    <w:rsid w:val="003C27E9"/>
    <w:rsid w:val="003C41E1"/>
    <w:rsid w:val="003C5FDF"/>
    <w:rsid w:val="003C7A4E"/>
    <w:rsid w:val="003D6CEF"/>
    <w:rsid w:val="003E06C6"/>
    <w:rsid w:val="003E08D1"/>
    <w:rsid w:val="003E50AC"/>
    <w:rsid w:val="003E621F"/>
    <w:rsid w:val="003E6FBA"/>
    <w:rsid w:val="003F37A1"/>
    <w:rsid w:val="0040120F"/>
    <w:rsid w:val="00403B04"/>
    <w:rsid w:val="00417F48"/>
    <w:rsid w:val="004269D0"/>
    <w:rsid w:val="00432514"/>
    <w:rsid w:val="00434994"/>
    <w:rsid w:val="00434BEE"/>
    <w:rsid w:val="00434F84"/>
    <w:rsid w:val="004368CE"/>
    <w:rsid w:val="004408EF"/>
    <w:rsid w:val="004460B6"/>
    <w:rsid w:val="00450E5E"/>
    <w:rsid w:val="004630C1"/>
    <w:rsid w:val="00465636"/>
    <w:rsid w:val="00466CF1"/>
    <w:rsid w:val="0047183E"/>
    <w:rsid w:val="0047337A"/>
    <w:rsid w:val="0047524A"/>
    <w:rsid w:val="00475F15"/>
    <w:rsid w:val="004828DF"/>
    <w:rsid w:val="004829DA"/>
    <w:rsid w:val="00486ADE"/>
    <w:rsid w:val="004874F3"/>
    <w:rsid w:val="004A31EF"/>
    <w:rsid w:val="004B542A"/>
    <w:rsid w:val="004B59BA"/>
    <w:rsid w:val="004C40CA"/>
    <w:rsid w:val="004C515F"/>
    <w:rsid w:val="004D1A5D"/>
    <w:rsid w:val="004D20F4"/>
    <w:rsid w:val="004D5E2F"/>
    <w:rsid w:val="004D6AA4"/>
    <w:rsid w:val="004D740F"/>
    <w:rsid w:val="004F2A64"/>
    <w:rsid w:val="004F4072"/>
    <w:rsid w:val="004F49FD"/>
    <w:rsid w:val="004F509F"/>
    <w:rsid w:val="005019F0"/>
    <w:rsid w:val="005028C5"/>
    <w:rsid w:val="005044E0"/>
    <w:rsid w:val="005113F3"/>
    <w:rsid w:val="00525CAE"/>
    <w:rsid w:val="00530C13"/>
    <w:rsid w:val="005316B7"/>
    <w:rsid w:val="00531AA1"/>
    <w:rsid w:val="00542030"/>
    <w:rsid w:val="00542425"/>
    <w:rsid w:val="00545C4E"/>
    <w:rsid w:val="0054729C"/>
    <w:rsid w:val="005557CD"/>
    <w:rsid w:val="00560A5C"/>
    <w:rsid w:val="0057285A"/>
    <w:rsid w:val="0057398E"/>
    <w:rsid w:val="00573CEB"/>
    <w:rsid w:val="00576A1A"/>
    <w:rsid w:val="00577987"/>
    <w:rsid w:val="00582CC0"/>
    <w:rsid w:val="00585255"/>
    <w:rsid w:val="005872F0"/>
    <w:rsid w:val="00590371"/>
    <w:rsid w:val="0059212E"/>
    <w:rsid w:val="005967F5"/>
    <w:rsid w:val="005A14E1"/>
    <w:rsid w:val="005A5CAB"/>
    <w:rsid w:val="005C0097"/>
    <w:rsid w:val="005C2EC2"/>
    <w:rsid w:val="005C7222"/>
    <w:rsid w:val="005D1C2A"/>
    <w:rsid w:val="005D4E17"/>
    <w:rsid w:val="005D69E5"/>
    <w:rsid w:val="005E057E"/>
    <w:rsid w:val="005E11AA"/>
    <w:rsid w:val="005E197F"/>
    <w:rsid w:val="005E4D9B"/>
    <w:rsid w:val="005E4E8E"/>
    <w:rsid w:val="005E792C"/>
    <w:rsid w:val="005F16A0"/>
    <w:rsid w:val="006151E8"/>
    <w:rsid w:val="006205D3"/>
    <w:rsid w:val="0062094A"/>
    <w:rsid w:val="006218DF"/>
    <w:rsid w:val="006264BA"/>
    <w:rsid w:val="0062697E"/>
    <w:rsid w:val="006311B1"/>
    <w:rsid w:val="00632605"/>
    <w:rsid w:val="00635F73"/>
    <w:rsid w:val="00636B30"/>
    <w:rsid w:val="00642B26"/>
    <w:rsid w:val="00650747"/>
    <w:rsid w:val="00650C27"/>
    <w:rsid w:val="00650DD3"/>
    <w:rsid w:val="00653D3F"/>
    <w:rsid w:val="006619C1"/>
    <w:rsid w:val="00663F22"/>
    <w:rsid w:val="006648BC"/>
    <w:rsid w:val="006835B8"/>
    <w:rsid w:val="00687958"/>
    <w:rsid w:val="006912D4"/>
    <w:rsid w:val="00695B1B"/>
    <w:rsid w:val="00697EB3"/>
    <w:rsid w:val="006A27AB"/>
    <w:rsid w:val="006A5817"/>
    <w:rsid w:val="006B3933"/>
    <w:rsid w:val="006B3E60"/>
    <w:rsid w:val="006B4BDA"/>
    <w:rsid w:val="006B6AF9"/>
    <w:rsid w:val="006C5AB0"/>
    <w:rsid w:val="006C6DD5"/>
    <w:rsid w:val="006D1EF2"/>
    <w:rsid w:val="006D2C66"/>
    <w:rsid w:val="006D6BEF"/>
    <w:rsid w:val="006E0155"/>
    <w:rsid w:val="006E708B"/>
    <w:rsid w:val="006F22D9"/>
    <w:rsid w:val="006F3DC9"/>
    <w:rsid w:val="006F534C"/>
    <w:rsid w:val="006F65C0"/>
    <w:rsid w:val="006F66C7"/>
    <w:rsid w:val="00700E00"/>
    <w:rsid w:val="00705AD0"/>
    <w:rsid w:val="00705C5F"/>
    <w:rsid w:val="00714C0C"/>
    <w:rsid w:val="007152D3"/>
    <w:rsid w:val="00720B8F"/>
    <w:rsid w:val="007219D1"/>
    <w:rsid w:val="00733EB2"/>
    <w:rsid w:val="007364E7"/>
    <w:rsid w:val="00740613"/>
    <w:rsid w:val="00743335"/>
    <w:rsid w:val="0074430E"/>
    <w:rsid w:val="007542C5"/>
    <w:rsid w:val="0075745C"/>
    <w:rsid w:val="007577BB"/>
    <w:rsid w:val="00757C1E"/>
    <w:rsid w:val="0077190C"/>
    <w:rsid w:val="00777A8F"/>
    <w:rsid w:val="00780C4F"/>
    <w:rsid w:val="0078156B"/>
    <w:rsid w:val="00786AC6"/>
    <w:rsid w:val="00792FDF"/>
    <w:rsid w:val="007979C3"/>
    <w:rsid w:val="007C0958"/>
    <w:rsid w:val="007C0BEB"/>
    <w:rsid w:val="007C3311"/>
    <w:rsid w:val="007C3561"/>
    <w:rsid w:val="007C5647"/>
    <w:rsid w:val="007D28BC"/>
    <w:rsid w:val="007D3613"/>
    <w:rsid w:val="007D3AE2"/>
    <w:rsid w:val="007D5944"/>
    <w:rsid w:val="007D7A9F"/>
    <w:rsid w:val="007E5CC7"/>
    <w:rsid w:val="007F0EB6"/>
    <w:rsid w:val="007F6CAB"/>
    <w:rsid w:val="00806F0C"/>
    <w:rsid w:val="00813807"/>
    <w:rsid w:val="00815B77"/>
    <w:rsid w:val="00816722"/>
    <w:rsid w:val="00822067"/>
    <w:rsid w:val="00825E60"/>
    <w:rsid w:val="00826F8E"/>
    <w:rsid w:val="008309C5"/>
    <w:rsid w:val="00834B42"/>
    <w:rsid w:val="00835021"/>
    <w:rsid w:val="00836453"/>
    <w:rsid w:val="008454A8"/>
    <w:rsid w:val="00845991"/>
    <w:rsid w:val="00851E15"/>
    <w:rsid w:val="00854FA3"/>
    <w:rsid w:val="008576E7"/>
    <w:rsid w:val="00861927"/>
    <w:rsid w:val="00863B72"/>
    <w:rsid w:val="00863ED8"/>
    <w:rsid w:val="00867FF6"/>
    <w:rsid w:val="00876B94"/>
    <w:rsid w:val="008908B0"/>
    <w:rsid w:val="00892744"/>
    <w:rsid w:val="00893162"/>
    <w:rsid w:val="008A2AD8"/>
    <w:rsid w:val="008A5D49"/>
    <w:rsid w:val="008A6745"/>
    <w:rsid w:val="008A74E2"/>
    <w:rsid w:val="008A7854"/>
    <w:rsid w:val="008B2687"/>
    <w:rsid w:val="008B26EB"/>
    <w:rsid w:val="008C27FB"/>
    <w:rsid w:val="008D1E5E"/>
    <w:rsid w:val="008D352F"/>
    <w:rsid w:val="008D3705"/>
    <w:rsid w:val="008D410B"/>
    <w:rsid w:val="008D5169"/>
    <w:rsid w:val="008D6B9E"/>
    <w:rsid w:val="008E5C08"/>
    <w:rsid w:val="008E6D3B"/>
    <w:rsid w:val="008F0F15"/>
    <w:rsid w:val="008F25DE"/>
    <w:rsid w:val="00900291"/>
    <w:rsid w:val="009053BE"/>
    <w:rsid w:val="00905E68"/>
    <w:rsid w:val="00906A65"/>
    <w:rsid w:val="00911A83"/>
    <w:rsid w:val="00911ED6"/>
    <w:rsid w:val="009138F3"/>
    <w:rsid w:val="0092002F"/>
    <w:rsid w:val="00921D8A"/>
    <w:rsid w:val="0093301B"/>
    <w:rsid w:val="0094072C"/>
    <w:rsid w:val="00953F49"/>
    <w:rsid w:val="00965352"/>
    <w:rsid w:val="0096613F"/>
    <w:rsid w:val="0097172F"/>
    <w:rsid w:val="00973E84"/>
    <w:rsid w:val="009813A4"/>
    <w:rsid w:val="009972C0"/>
    <w:rsid w:val="009A00D2"/>
    <w:rsid w:val="009A22B6"/>
    <w:rsid w:val="009B6439"/>
    <w:rsid w:val="009B7C97"/>
    <w:rsid w:val="009C2EE4"/>
    <w:rsid w:val="009C3FA8"/>
    <w:rsid w:val="009D38F8"/>
    <w:rsid w:val="009D49A1"/>
    <w:rsid w:val="009D59E3"/>
    <w:rsid w:val="009D60E7"/>
    <w:rsid w:val="009E1453"/>
    <w:rsid w:val="009E63D2"/>
    <w:rsid w:val="009F0325"/>
    <w:rsid w:val="009F22E3"/>
    <w:rsid w:val="009F39E2"/>
    <w:rsid w:val="009F624D"/>
    <w:rsid w:val="009F7B89"/>
    <w:rsid w:val="00A03430"/>
    <w:rsid w:val="00A0382D"/>
    <w:rsid w:val="00A06247"/>
    <w:rsid w:val="00A0714E"/>
    <w:rsid w:val="00A07C27"/>
    <w:rsid w:val="00A07C96"/>
    <w:rsid w:val="00A177C9"/>
    <w:rsid w:val="00A17E0A"/>
    <w:rsid w:val="00A21572"/>
    <w:rsid w:val="00A2259A"/>
    <w:rsid w:val="00A30528"/>
    <w:rsid w:val="00A30F9D"/>
    <w:rsid w:val="00A350A5"/>
    <w:rsid w:val="00A40449"/>
    <w:rsid w:val="00A42CE0"/>
    <w:rsid w:val="00A47CC7"/>
    <w:rsid w:val="00A503FC"/>
    <w:rsid w:val="00A535A8"/>
    <w:rsid w:val="00A56F64"/>
    <w:rsid w:val="00A6028A"/>
    <w:rsid w:val="00A621F7"/>
    <w:rsid w:val="00A62C34"/>
    <w:rsid w:val="00A64FB5"/>
    <w:rsid w:val="00A66F55"/>
    <w:rsid w:val="00A706F9"/>
    <w:rsid w:val="00A710D5"/>
    <w:rsid w:val="00A75BB5"/>
    <w:rsid w:val="00A81371"/>
    <w:rsid w:val="00A90C0D"/>
    <w:rsid w:val="00AA02A7"/>
    <w:rsid w:val="00AA328A"/>
    <w:rsid w:val="00AA4FFC"/>
    <w:rsid w:val="00AA7E72"/>
    <w:rsid w:val="00AB0DF9"/>
    <w:rsid w:val="00AB16E3"/>
    <w:rsid w:val="00AB3882"/>
    <w:rsid w:val="00AC351E"/>
    <w:rsid w:val="00AD01E6"/>
    <w:rsid w:val="00AD0F3E"/>
    <w:rsid w:val="00AD10FC"/>
    <w:rsid w:val="00AD32C1"/>
    <w:rsid w:val="00AD3484"/>
    <w:rsid w:val="00AD3749"/>
    <w:rsid w:val="00AD3C62"/>
    <w:rsid w:val="00AE1413"/>
    <w:rsid w:val="00AE220B"/>
    <w:rsid w:val="00AE4877"/>
    <w:rsid w:val="00AE6FC4"/>
    <w:rsid w:val="00AF3FC6"/>
    <w:rsid w:val="00B0493A"/>
    <w:rsid w:val="00B0539B"/>
    <w:rsid w:val="00B05508"/>
    <w:rsid w:val="00B11CE1"/>
    <w:rsid w:val="00B1229F"/>
    <w:rsid w:val="00B20333"/>
    <w:rsid w:val="00B2292B"/>
    <w:rsid w:val="00B31C33"/>
    <w:rsid w:val="00B325B0"/>
    <w:rsid w:val="00B353A4"/>
    <w:rsid w:val="00B50609"/>
    <w:rsid w:val="00B6314F"/>
    <w:rsid w:val="00B63FF9"/>
    <w:rsid w:val="00B658E7"/>
    <w:rsid w:val="00B8268C"/>
    <w:rsid w:val="00B835CB"/>
    <w:rsid w:val="00B84630"/>
    <w:rsid w:val="00B851BA"/>
    <w:rsid w:val="00B94266"/>
    <w:rsid w:val="00B94C07"/>
    <w:rsid w:val="00BA1956"/>
    <w:rsid w:val="00BA387C"/>
    <w:rsid w:val="00BA600F"/>
    <w:rsid w:val="00BB3171"/>
    <w:rsid w:val="00BB4D37"/>
    <w:rsid w:val="00BB62E3"/>
    <w:rsid w:val="00BC5CAD"/>
    <w:rsid w:val="00BC62DF"/>
    <w:rsid w:val="00BC7F75"/>
    <w:rsid w:val="00BD112E"/>
    <w:rsid w:val="00BD28B0"/>
    <w:rsid w:val="00BE0B09"/>
    <w:rsid w:val="00BE7E38"/>
    <w:rsid w:val="00BF3A4B"/>
    <w:rsid w:val="00C02CEC"/>
    <w:rsid w:val="00C051B2"/>
    <w:rsid w:val="00C14432"/>
    <w:rsid w:val="00C16B23"/>
    <w:rsid w:val="00C17697"/>
    <w:rsid w:val="00C20A41"/>
    <w:rsid w:val="00C35A91"/>
    <w:rsid w:val="00C36985"/>
    <w:rsid w:val="00C4101C"/>
    <w:rsid w:val="00C53078"/>
    <w:rsid w:val="00C5435F"/>
    <w:rsid w:val="00C55803"/>
    <w:rsid w:val="00C60667"/>
    <w:rsid w:val="00C612D0"/>
    <w:rsid w:val="00C636E9"/>
    <w:rsid w:val="00C71802"/>
    <w:rsid w:val="00C72209"/>
    <w:rsid w:val="00C72364"/>
    <w:rsid w:val="00C74237"/>
    <w:rsid w:val="00C772A0"/>
    <w:rsid w:val="00C81B56"/>
    <w:rsid w:val="00C87596"/>
    <w:rsid w:val="00C8769E"/>
    <w:rsid w:val="00C9027D"/>
    <w:rsid w:val="00C904B6"/>
    <w:rsid w:val="00C913EE"/>
    <w:rsid w:val="00C92853"/>
    <w:rsid w:val="00CA1B68"/>
    <w:rsid w:val="00CA52E6"/>
    <w:rsid w:val="00CB49B4"/>
    <w:rsid w:val="00CB77DF"/>
    <w:rsid w:val="00CC1337"/>
    <w:rsid w:val="00CC33CD"/>
    <w:rsid w:val="00CC3877"/>
    <w:rsid w:val="00CC4F5F"/>
    <w:rsid w:val="00CC529C"/>
    <w:rsid w:val="00CD3790"/>
    <w:rsid w:val="00CD4FDC"/>
    <w:rsid w:val="00CF318F"/>
    <w:rsid w:val="00CF31B7"/>
    <w:rsid w:val="00CF4ABC"/>
    <w:rsid w:val="00CF5EF6"/>
    <w:rsid w:val="00D00DEA"/>
    <w:rsid w:val="00D02177"/>
    <w:rsid w:val="00D02AE3"/>
    <w:rsid w:val="00D10145"/>
    <w:rsid w:val="00D10BD4"/>
    <w:rsid w:val="00D1146D"/>
    <w:rsid w:val="00D175D6"/>
    <w:rsid w:val="00D200FA"/>
    <w:rsid w:val="00D214EB"/>
    <w:rsid w:val="00D24DD1"/>
    <w:rsid w:val="00D31CB3"/>
    <w:rsid w:val="00D404BB"/>
    <w:rsid w:val="00D41825"/>
    <w:rsid w:val="00D4393A"/>
    <w:rsid w:val="00D52FD9"/>
    <w:rsid w:val="00D55980"/>
    <w:rsid w:val="00D61679"/>
    <w:rsid w:val="00D63191"/>
    <w:rsid w:val="00D703E3"/>
    <w:rsid w:val="00D758ED"/>
    <w:rsid w:val="00D81B6F"/>
    <w:rsid w:val="00D82FB5"/>
    <w:rsid w:val="00D83A7F"/>
    <w:rsid w:val="00D83EA2"/>
    <w:rsid w:val="00D8453C"/>
    <w:rsid w:val="00DA0D53"/>
    <w:rsid w:val="00DA0D6E"/>
    <w:rsid w:val="00DA3247"/>
    <w:rsid w:val="00DA50E3"/>
    <w:rsid w:val="00DA73D2"/>
    <w:rsid w:val="00DB10F3"/>
    <w:rsid w:val="00DB51DC"/>
    <w:rsid w:val="00DB5E9B"/>
    <w:rsid w:val="00DC056F"/>
    <w:rsid w:val="00DC7768"/>
    <w:rsid w:val="00DC78CE"/>
    <w:rsid w:val="00DC7F86"/>
    <w:rsid w:val="00DD342D"/>
    <w:rsid w:val="00DE0ACB"/>
    <w:rsid w:val="00DE131D"/>
    <w:rsid w:val="00DE218A"/>
    <w:rsid w:val="00DE40C1"/>
    <w:rsid w:val="00DE69E9"/>
    <w:rsid w:val="00DF34C2"/>
    <w:rsid w:val="00DF6116"/>
    <w:rsid w:val="00E07A76"/>
    <w:rsid w:val="00E1286E"/>
    <w:rsid w:val="00E14860"/>
    <w:rsid w:val="00E2053E"/>
    <w:rsid w:val="00E21062"/>
    <w:rsid w:val="00E24B2C"/>
    <w:rsid w:val="00E25887"/>
    <w:rsid w:val="00E27439"/>
    <w:rsid w:val="00E33A27"/>
    <w:rsid w:val="00E34450"/>
    <w:rsid w:val="00E37147"/>
    <w:rsid w:val="00E478E4"/>
    <w:rsid w:val="00E53DA5"/>
    <w:rsid w:val="00E54076"/>
    <w:rsid w:val="00E54BBB"/>
    <w:rsid w:val="00E5789B"/>
    <w:rsid w:val="00E60EA9"/>
    <w:rsid w:val="00E61725"/>
    <w:rsid w:val="00E70E90"/>
    <w:rsid w:val="00E71060"/>
    <w:rsid w:val="00E7705C"/>
    <w:rsid w:val="00E8413E"/>
    <w:rsid w:val="00E87CC1"/>
    <w:rsid w:val="00E9014B"/>
    <w:rsid w:val="00E92653"/>
    <w:rsid w:val="00E94F4E"/>
    <w:rsid w:val="00EA0CD9"/>
    <w:rsid w:val="00EA2917"/>
    <w:rsid w:val="00EA5BEA"/>
    <w:rsid w:val="00EA66C9"/>
    <w:rsid w:val="00EB0671"/>
    <w:rsid w:val="00EB18F6"/>
    <w:rsid w:val="00EB45A0"/>
    <w:rsid w:val="00EB49F0"/>
    <w:rsid w:val="00EC2EB8"/>
    <w:rsid w:val="00EC58A9"/>
    <w:rsid w:val="00ED1B1F"/>
    <w:rsid w:val="00ED3A22"/>
    <w:rsid w:val="00EE2F7B"/>
    <w:rsid w:val="00EE454A"/>
    <w:rsid w:val="00EE4BD3"/>
    <w:rsid w:val="00EE568C"/>
    <w:rsid w:val="00EE56C6"/>
    <w:rsid w:val="00EF2B6D"/>
    <w:rsid w:val="00EF3082"/>
    <w:rsid w:val="00F02BDA"/>
    <w:rsid w:val="00F06296"/>
    <w:rsid w:val="00F13CE0"/>
    <w:rsid w:val="00F172C4"/>
    <w:rsid w:val="00F20771"/>
    <w:rsid w:val="00F22D3B"/>
    <w:rsid w:val="00F25DA3"/>
    <w:rsid w:val="00F27887"/>
    <w:rsid w:val="00F34503"/>
    <w:rsid w:val="00F377A4"/>
    <w:rsid w:val="00F47BCE"/>
    <w:rsid w:val="00F53EA2"/>
    <w:rsid w:val="00F55C58"/>
    <w:rsid w:val="00F62108"/>
    <w:rsid w:val="00F63E78"/>
    <w:rsid w:val="00F6566F"/>
    <w:rsid w:val="00F656F7"/>
    <w:rsid w:val="00F67561"/>
    <w:rsid w:val="00F71193"/>
    <w:rsid w:val="00F71776"/>
    <w:rsid w:val="00F7200F"/>
    <w:rsid w:val="00F73680"/>
    <w:rsid w:val="00F852C6"/>
    <w:rsid w:val="00F91575"/>
    <w:rsid w:val="00FA58BA"/>
    <w:rsid w:val="00FA5A9F"/>
    <w:rsid w:val="00FB4F4B"/>
    <w:rsid w:val="00FB7816"/>
    <w:rsid w:val="00FC0843"/>
    <w:rsid w:val="00FC1619"/>
    <w:rsid w:val="00FD1066"/>
    <w:rsid w:val="00FD1FAA"/>
    <w:rsid w:val="00FD688E"/>
    <w:rsid w:val="00FE11AF"/>
    <w:rsid w:val="00FE62BB"/>
    <w:rsid w:val="00FE7A4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E8CCD0"/>
  <w15:chartTrackingRefBased/>
  <w15:docId w15:val="{8415A2E5-6C3D-445E-9A6A-7290125F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C6F"/>
    <w:pPr>
      <w:widowControl w:val="0"/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2z0">
    <w:name w:val="WW8Num2z0"/>
    <w:rPr>
      <w:rFonts w:ascii="Times New Roman" w:hAnsi="Times New Roman" w:cs="Calibri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-Carpredefinitoparagrafo">
    <w:name w:val="WW-Car. predefinito paragrafo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customStyle="1" w:styleId="xgmail-m7736832038145063225msolistparagraph">
    <w:name w:val="x_gmail-m_7736832038145063225msolistparagraph"/>
    <w:basedOn w:val="Standard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pPr>
      <w:widowControl/>
      <w:suppressAutoHyphens w:val="0"/>
      <w:spacing w:after="0" w:line="240" w:lineRule="auto"/>
      <w:textAlignment w:val="auto"/>
    </w:pPr>
    <w:rPr>
      <w:rFonts w:eastAsia="Calibri"/>
    </w:rPr>
  </w:style>
  <w:style w:type="paragraph" w:customStyle="1" w:styleId="xmsolistparagraph">
    <w:name w:val="x_msolistparagraph"/>
    <w:basedOn w:val="Normale"/>
    <w:pPr>
      <w:widowControl/>
      <w:suppressAutoHyphens w:val="0"/>
      <w:spacing w:after="0" w:line="240" w:lineRule="auto"/>
      <w:ind w:left="720"/>
      <w:textAlignment w:val="auto"/>
    </w:pPr>
    <w:rPr>
      <w:rFonts w:eastAsia="Calibri"/>
    </w:rPr>
  </w:style>
  <w:style w:type="character" w:styleId="Rimandocommento">
    <w:name w:val="annotation reference"/>
    <w:uiPriority w:val="99"/>
    <w:semiHidden/>
    <w:unhideWhenUsed/>
    <w:rsid w:val="00E578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789B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E5789B"/>
    <w:rPr>
      <w:rFonts w:ascii="Calibri" w:eastAsia="Arial Unicode MS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8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5789B"/>
    <w:rPr>
      <w:rFonts w:ascii="Calibri" w:eastAsia="Arial Unicode MS" w:hAnsi="Calibri" w:cs="Calibri"/>
      <w:b/>
      <w:bCs/>
      <w:kern w:val="1"/>
      <w:lang w:eastAsia="ar-SA"/>
    </w:rPr>
  </w:style>
  <w:style w:type="character" w:styleId="Enfasigrassetto">
    <w:name w:val="Strong"/>
    <w:uiPriority w:val="22"/>
    <w:qFormat/>
    <w:rsid w:val="009C3FA8"/>
    <w:rPr>
      <w:b/>
      <w:bCs/>
    </w:rPr>
  </w:style>
  <w:style w:type="numbering" w:customStyle="1" w:styleId="WWNum1">
    <w:name w:val="WWNum1"/>
    <w:basedOn w:val="Nessunelenco"/>
    <w:rsid w:val="00027038"/>
    <w:pPr>
      <w:numPr>
        <w:numId w:val="11"/>
      </w:numPr>
    </w:pPr>
  </w:style>
  <w:style w:type="character" w:styleId="Menzionenonrisolta">
    <w:name w:val="Unresolved Mention"/>
    <w:uiPriority w:val="99"/>
    <w:semiHidden/>
    <w:unhideWhenUsed/>
    <w:rsid w:val="00642B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57C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757C1E"/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4D20F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D3705"/>
  </w:style>
  <w:style w:type="paragraph" w:styleId="Revisione">
    <w:name w:val="Revision"/>
    <w:hidden/>
    <w:uiPriority w:val="99"/>
    <w:semiHidden/>
    <w:rsid w:val="006912D4"/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whitespace-normal">
    <w:name w:val="whitespace-normal"/>
    <w:basedOn w:val="Carpredefinitoparagrafo"/>
    <w:rsid w:val="000D4489"/>
  </w:style>
  <w:style w:type="character" w:styleId="Enfasicorsivo">
    <w:name w:val="Emphasis"/>
    <w:basedOn w:val="Carpredefinitoparagrafo"/>
    <w:uiPriority w:val="20"/>
    <w:qFormat/>
    <w:rsid w:val="000D448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1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retefotografi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ess@alessandrapozzi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foQDy0GKs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xd3fj2s196s&amp;t=514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eventbrite.it/e/ritratto-e-identita-nazionale-tickets-19859849685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62BE-8FD0-4584-8C3A-22CF493303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5042</Characters>
  <Application>Microsoft Office Word</Application>
  <DocSecurity>0</DocSecurity>
  <Lines>100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A2A Group</Company>
  <LinksUpToDate>false</LinksUpToDate>
  <CharactersWithSpaces>5791</CharactersWithSpaces>
  <SharedDoc>false</SharedDoc>
  <HLinks>
    <vt:vector size="18" baseType="variant"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http://www.retefotografia.it/</vt:lpwstr>
      </vt:variant>
      <vt:variant>
        <vt:lpwstr/>
      </vt:variant>
      <vt:variant>
        <vt:i4>131108</vt:i4>
      </vt:variant>
      <vt:variant>
        <vt:i4>3</vt:i4>
      </vt:variant>
      <vt:variant>
        <vt:i4>0</vt:i4>
      </vt:variant>
      <vt:variant>
        <vt:i4>5</vt:i4>
      </vt:variant>
      <vt:variant>
        <vt:lpwstr>mailto:press@alessandrapozzi.com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mailto:ferraniafilmmuseum@gmail.com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Alessandra Pozzi</cp:lastModifiedBy>
  <cp:revision>3</cp:revision>
  <cp:lastPrinted>2026-04-26T10:16:00Z</cp:lastPrinted>
  <dcterms:created xsi:type="dcterms:W3CDTF">2026-05-07T09:35:00Z</dcterms:created>
  <dcterms:modified xsi:type="dcterms:W3CDTF">2026-05-11T15:30:00Z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f5fe31f-9de1-4167-a753-111c0df8115f_Enabled">
    <vt:lpwstr>true</vt:lpwstr>
  </property>
  <property fmtid="{D5CDD505-2E9C-101B-9397-08002B2CF9AE}" pid="9" name="MSIP_Label_5f5fe31f-9de1-4167-a753-111c0df8115f_SetDate">
    <vt:lpwstr>2022-10-03T12:11:21Z</vt:lpwstr>
  </property>
  <property fmtid="{D5CDD505-2E9C-101B-9397-08002B2CF9AE}" pid="10" name="MSIP_Label_5f5fe31f-9de1-4167-a753-111c0df8115f_Method">
    <vt:lpwstr>Standard</vt:lpwstr>
  </property>
  <property fmtid="{D5CDD505-2E9C-101B-9397-08002B2CF9AE}" pid="11" name="MSIP_Label_5f5fe31f-9de1-4167-a753-111c0df8115f_Name">
    <vt:lpwstr>5f5fe31f-9de1-4167-a753-111c0df8115f</vt:lpwstr>
  </property>
  <property fmtid="{D5CDD505-2E9C-101B-9397-08002B2CF9AE}" pid="12" name="MSIP_Label_5f5fe31f-9de1-4167-a753-111c0df8115f_SiteId">
    <vt:lpwstr>cc4baf00-15c9-48dd-9f59-88c98bde2be7</vt:lpwstr>
  </property>
  <property fmtid="{D5CDD505-2E9C-101B-9397-08002B2CF9AE}" pid="13" name="MSIP_Label_5f5fe31f-9de1-4167-a753-111c0df8115f_ActionId">
    <vt:lpwstr>4cf331d7-70cd-43af-9c5c-63e9897ce6c5</vt:lpwstr>
  </property>
  <property fmtid="{D5CDD505-2E9C-101B-9397-08002B2CF9AE}" pid="14" name="MSIP_Label_5f5fe31f-9de1-4167-a753-111c0df8115f_ContentBits">
    <vt:lpwstr>0</vt:lpwstr>
  </property>
</Properties>
</file>